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6CB3" w14:textId="77777777" w:rsidR="007B340F" w:rsidRPr="00FA59A7" w:rsidRDefault="007B340F" w:rsidP="007B340F">
      <w:pPr>
        <w:jc w:val="center"/>
        <w:rPr>
          <w:b/>
          <w:sz w:val="32"/>
          <w:szCs w:val="32"/>
          <w:lang w:val="en-US"/>
        </w:rPr>
      </w:pPr>
      <w:r w:rsidRPr="00FA59A7">
        <w:rPr>
          <w:b/>
          <w:sz w:val="32"/>
          <w:szCs w:val="32"/>
          <w:lang w:val="en-US"/>
        </w:rPr>
        <w:t xml:space="preserve">Abstract Preparation Instructions for </w:t>
      </w:r>
      <w:r w:rsidR="006F4130">
        <w:rPr>
          <w:b/>
          <w:sz w:val="32"/>
          <w:szCs w:val="32"/>
          <w:lang w:val="en-US"/>
        </w:rPr>
        <w:t xml:space="preserve">Invited Talk in </w:t>
      </w:r>
      <w:r w:rsidR="00EF410C">
        <w:rPr>
          <w:b/>
          <w:sz w:val="32"/>
          <w:szCs w:val="32"/>
          <w:lang w:val="en-US"/>
        </w:rPr>
        <w:t>RRU-2022</w:t>
      </w:r>
    </w:p>
    <w:p w14:paraId="77F5D9F4" w14:textId="77777777" w:rsidR="006B2AB9" w:rsidRPr="00695ECE" w:rsidRDefault="006B2AB9">
      <w:pPr>
        <w:jc w:val="both"/>
        <w:rPr>
          <w:b/>
          <w:bCs/>
          <w:sz w:val="28"/>
          <w:lang w:val="en-IN"/>
        </w:rPr>
      </w:pPr>
    </w:p>
    <w:p w14:paraId="2DB7580F" w14:textId="77777777" w:rsidR="00695ECE" w:rsidRDefault="007E7CD5">
      <w:pPr>
        <w:jc w:val="center"/>
        <w:rPr>
          <w:b/>
          <w:bCs/>
          <w:sz w:val="24"/>
          <w:szCs w:val="24"/>
          <w:lang w:val="en-US"/>
        </w:rPr>
      </w:pPr>
      <w:r w:rsidRPr="00115195">
        <w:rPr>
          <w:b/>
          <w:bCs/>
          <w:sz w:val="24"/>
          <w:szCs w:val="24"/>
          <w:u w:val="single"/>
          <w:lang w:val="en-US"/>
        </w:rPr>
        <w:t>A.B. Author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6DB9F902" w14:textId="77777777" w:rsidR="007E7CD5" w:rsidRDefault="007E7CD5" w:rsidP="00110F13">
      <w:pPr>
        <w:jc w:val="center"/>
        <w:rPr>
          <w:vertAlign w:val="superscript"/>
          <w:lang w:val="en-GB"/>
        </w:rPr>
      </w:pPr>
    </w:p>
    <w:p w14:paraId="1292BF76" w14:textId="77777777" w:rsidR="00B2473D" w:rsidRDefault="006F4130" w:rsidP="00B2473D">
      <w:pPr>
        <w:ind w:left="360" w:hanging="360"/>
        <w:jc w:val="center"/>
        <w:rPr>
          <w:i/>
          <w:lang w:val="en-US"/>
        </w:rPr>
      </w:pPr>
      <w:r>
        <w:rPr>
          <w:i/>
          <w:lang w:val="en-US"/>
        </w:rPr>
        <w:t xml:space="preserve">Division, </w:t>
      </w:r>
      <w:r w:rsidR="00B2473D" w:rsidRPr="00BD5BFC">
        <w:rPr>
          <w:i/>
          <w:lang w:val="en-US"/>
        </w:rPr>
        <w:t xml:space="preserve">Institute, City, </w:t>
      </w:r>
      <w:r w:rsidR="00DE50E8">
        <w:rPr>
          <w:i/>
          <w:lang w:val="en-US"/>
        </w:rPr>
        <w:t>PIN code</w:t>
      </w:r>
    </w:p>
    <w:p w14:paraId="22C7BD8D" w14:textId="77777777" w:rsidR="00B2473D" w:rsidRDefault="00B2473D" w:rsidP="00B2473D">
      <w:pPr>
        <w:ind w:left="360" w:hanging="360"/>
        <w:jc w:val="center"/>
        <w:rPr>
          <w:lang w:val="en-US"/>
        </w:rPr>
      </w:pPr>
      <w:r>
        <w:rPr>
          <w:lang w:val="en-US"/>
        </w:rPr>
        <w:t>(* Corresponding Author Email: xyz@</w:t>
      </w:r>
      <w:r w:rsidR="006F4130">
        <w:rPr>
          <w:lang w:val="en-US"/>
        </w:rPr>
        <w:t>barc.gov.in</w:t>
      </w:r>
      <w:r>
        <w:rPr>
          <w:lang w:val="en-US"/>
        </w:rPr>
        <w:t>)</w:t>
      </w:r>
    </w:p>
    <w:p w14:paraId="63BFA017" w14:textId="77777777" w:rsidR="007B340F" w:rsidRDefault="007B340F" w:rsidP="006B2AB9">
      <w:pPr>
        <w:jc w:val="center"/>
        <w:rPr>
          <w:sz w:val="22"/>
          <w:szCs w:val="22"/>
          <w:lang w:val="en-GB"/>
        </w:rPr>
      </w:pPr>
    </w:p>
    <w:p w14:paraId="496D7257" w14:textId="77777777" w:rsidR="00FB07F8" w:rsidRDefault="007B340F" w:rsidP="007833E8">
      <w:pPr>
        <w:spacing w:line="276" w:lineRule="auto"/>
        <w:jc w:val="both"/>
        <w:rPr>
          <w:sz w:val="22"/>
          <w:szCs w:val="22"/>
          <w:lang w:val="en-US"/>
        </w:rPr>
      </w:pPr>
      <w:r w:rsidRPr="00706516">
        <w:rPr>
          <w:sz w:val="22"/>
          <w:szCs w:val="22"/>
          <w:lang w:val="en-US"/>
        </w:rPr>
        <w:t xml:space="preserve">This template contains </w:t>
      </w:r>
      <w:r w:rsidR="006F4130" w:rsidRPr="006F4130">
        <w:rPr>
          <w:b/>
          <w:bCs/>
          <w:sz w:val="22"/>
          <w:szCs w:val="22"/>
          <w:lang w:val="en-US"/>
        </w:rPr>
        <w:t>Invited Talk</w:t>
      </w:r>
      <w:r w:rsidR="006F4130">
        <w:rPr>
          <w:sz w:val="22"/>
          <w:szCs w:val="22"/>
          <w:lang w:val="en-US"/>
        </w:rPr>
        <w:t xml:space="preserve"> </w:t>
      </w:r>
      <w:r w:rsidRPr="00706516">
        <w:rPr>
          <w:sz w:val="22"/>
          <w:szCs w:val="22"/>
          <w:lang w:val="en-US"/>
        </w:rPr>
        <w:t xml:space="preserve">abstract preparation instructions for </w:t>
      </w:r>
      <w:r w:rsidR="004339E7">
        <w:rPr>
          <w:sz w:val="22"/>
          <w:szCs w:val="22"/>
          <w:lang w:val="en-US"/>
        </w:rPr>
        <w:t>RRU-2022</w:t>
      </w:r>
      <w:r w:rsidR="006F4130">
        <w:rPr>
          <w:sz w:val="22"/>
          <w:szCs w:val="22"/>
          <w:lang w:val="en-US"/>
        </w:rPr>
        <w:t xml:space="preserve">. This should be from </w:t>
      </w:r>
      <w:r w:rsidR="00FB07F8">
        <w:rPr>
          <w:sz w:val="22"/>
          <w:szCs w:val="22"/>
          <w:lang w:val="en-US"/>
        </w:rPr>
        <w:t>Facility and</w:t>
      </w:r>
      <w:r w:rsidR="006F4130">
        <w:rPr>
          <w:sz w:val="22"/>
          <w:szCs w:val="22"/>
          <w:lang w:val="en-US"/>
        </w:rPr>
        <w:t>/or</w:t>
      </w:r>
      <w:r w:rsidR="00FB07F8">
        <w:rPr>
          <w:sz w:val="22"/>
          <w:szCs w:val="22"/>
          <w:lang w:val="en-US"/>
        </w:rPr>
        <w:t xml:space="preserve"> Technique </w:t>
      </w:r>
      <w:r w:rsidR="006F4130">
        <w:rPr>
          <w:sz w:val="22"/>
          <w:szCs w:val="22"/>
          <w:lang w:val="en-US"/>
        </w:rPr>
        <w:t xml:space="preserve">in a specific area under the scope of the Theme Meeting </w:t>
      </w:r>
      <w:r w:rsidR="00AE1C3B">
        <w:rPr>
          <w:sz w:val="22"/>
          <w:szCs w:val="22"/>
          <w:lang w:val="en-US"/>
        </w:rPr>
        <w:t xml:space="preserve">and these abstracts </w:t>
      </w:r>
      <w:r w:rsidR="009533D5">
        <w:rPr>
          <w:sz w:val="22"/>
          <w:szCs w:val="22"/>
          <w:lang w:val="en-US"/>
        </w:rPr>
        <w:t>are being invited</w:t>
      </w:r>
      <w:r w:rsidR="00AE1C3B">
        <w:rPr>
          <w:sz w:val="22"/>
          <w:szCs w:val="22"/>
          <w:lang w:val="en-US"/>
        </w:rPr>
        <w:t xml:space="preserve"> mostly from BARC/DAE </w:t>
      </w:r>
      <w:r w:rsidR="009533D5">
        <w:rPr>
          <w:sz w:val="22"/>
          <w:szCs w:val="22"/>
          <w:lang w:val="en-US"/>
        </w:rPr>
        <w:t>experts or other experts utilizing BARC research reactor facilities.</w:t>
      </w:r>
      <w:r w:rsidR="00AE1C3B">
        <w:rPr>
          <w:sz w:val="22"/>
          <w:szCs w:val="22"/>
          <w:lang w:val="en-US"/>
        </w:rPr>
        <w:t xml:space="preserve"> </w:t>
      </w:r>
      <w:r w:rsidR="006F4130">
        <w:rPr>
          <w:sz w:val="22"/>
          <w:szCs w:val="22"/>
          <w:lang w:val="en-US"/>
        </w:rPr>
        <w:t xml:space="preserve">It should indicate facilities developed, techniques developed or present and their capability for application utilizing research reactors. </w:t>
      </w:r>
    </w:p>
    <w:p w14:paraId="06C8413C" w14:textId="77777777" w:rsidR="007B340F" w:rsidRPr="00A34E94" w:rsidRDefault="007B340F" w:rsidP="009533D5">
      <w:pPr>
        <w:spacing w:line="276" w:lineRule="auto"/>
        <w:jc w:val="both"/>
        <w:rPr>
          <w:sz w:val="22"/>
          <w:szCs w:val="22"/>
          <w:lang w:val="en-US"/>
        </w:rPr>
      </w:pPr>
      <w:r w:rsidRPr="00706516">
        <w:rPr>
          <w:sz w:val="22"/>
          <w:szCs w:val="22"/>
          <w:lang w:val="en-US"/>
        </w:rPr>
        <w:t>The abstract must be</w:t>
      </w:r>
      <w:r w:rsidRPr="00706516">
        <w:rPr>
          <w:sz w:val="22"/>
          <w:szCs w:val="22"/>
        </w:rPr>
        <w:t xml:space="preserve"> written in English and </w:t>
      </w:r>
      <w:r w:rsidRPr="00706516">
        <w:rPr>
          <w:sz w:val="22"/>
          <w:szCs w:val="22"/>
          <w:lang w:val="en-US"/>
        </w:rPr>
        <w:t>is limited to only one A4 page (</w:t>
      </w:r>
      <w:r w:rsidR="00DE50E8" w:rsidRPr="00706516">
        <w:rPr>
          <w:sz w:val="22"/>
          <w:szCs w:val="22"/>
          <w:lang w:val="en-US"/>
        </w:rPr>
        <w:t xml:space="preserve">Text about </w:t>
      </w:r>
      <w:r w:rsidR="00D170D2">
        <w:rPr>
          <w:sz w:val="22"/>
          <w:szCs w:val="22"/>
          <w:lang w:val="en-US"/>
        </w:rPr>
        <w:t>300</w:t>
      </w:r>
      <w:r w:rsidR="00DE50E8" w:rsidRPr="00706516">
        <w:rPr>
          <w:sz w:val="22"/>
          <w:szCs w:val="22"/>
          <w:lang w:val="en-US"/>
        </w:rPr>
        <w:t xml:space="preserve"> words </w:t>
      </w:r>
      <w:r w:rsidRPr="00706516">
        <w:rPr>
          <w:sz w:val="22"/>
          <w:szCs w:val="22"/>
          <w:lang w:val="en-US"/>
        </w:rPr>
        <w:t>with 2.5 cm margins) including the figures, tables, references and acknowledgements. The title of the abstract should be typed Times New Roman, Bold, with a font size of</w:t>
      </w:r>
      <w:r w:rsidR="00AF6CC1" w:rsidRPr="00706516">
        <w:rPr>
          <w:sz w:val="22"/>
          <w:szCs w:val="22"/>
          <w:lang w:val="en-US"/>
        </w:rPr>
        <w:t xml:space="preserve"> </w:t>
      </w:r>
      <w:r w:rsidR="00233717" w:rsidRPr="00706516">
        <w:rPr>
          <w:sz w:val="22"/>
          <w:szCs w:val="22"/>
          <w:lang w:val="en-US"/>
        </w:rPr>
        <w:t>16</w:t>
      </w:r>
      <w:r w:rsidRPr="00706516">
        <w:rPr>
          <w:sz w:val="22"/>
          <w:szCs w:val="22"/>
          <w:lang w:val="en-US"/>
        </w:rPr>
        <w:t xml:space="preserve">. The names of the authors should be typed </w:t>
      </w:r>
      <w:bookmarkStart w:id="0" w:name="_Hlk2337566"/>
      <w:r w:rsidRPr="00706516">
        <w:rPr>
          <w:sz w:val="22"/>
          <w:szCs w:val="22"/>
          <w:lang w:val="en-US"/>
        </w:rPr>
        <w:t>in Times New Roman</w:t>
      </w:r>
      <w:r w:rsidR="00233717" w:rsidRPr="00706516">
        <w:rPr>
          <w:sz w:val="22"/>
          <w:szCs w:val="22"/>
          <w:lang w:val="en-US"/>
        </w:rPr>
        <w:t xml:space="preserve">, </w:t>
      </w:r>
      <w:r w:rsidR="00706516" w:rsidRPr="00706516">
        <w:rPr>
          <w:sz w:val="22"/>
          <w:szCs w:val="22"/>
          <w:lang w:val="en-US"/>
        </w:rPr>
        <w:t xml:space="preserve">Bold, </w:t>
      </w:r>
      <w:r w:rsidR="00233717" w:rsidRPr="00706516">
        <w:rPr>
          <w:sz w:val="22"/>
          <w:szCs w:val="22"/>
          <w:lang w:val="en-US"/>
        </w:rPr>
        <w:t xml:space="preserve">regular style </w:t>
      </w:r>
      <w:r w:rsidRPr="00706516">
        <w:rPr>
          <w:sz w:val="22"/>
          <w:szCs w:val="22"/>
          <w:lang w:val="en-US"/>
        </w:rPr>
        <w:t>with a font size of 12</w:t>
      </w:r>
      <w:bookmarkEnd w:id="0"/>
      <w:r w:rsidR="00AF6CC1" w:rsidRPr="00706516">
        <w:rPr>
          <w:sz w:val="22"/>
          <w:szCs w:val="22"/>
          <w:lang w:val="en-US"/>
        </w:rPr>
        <w:t xml:space="preserve"> </w:t>
      </w:r>
      <w:r w:rsidRPr="00706516">
        <w:rPr>
          <w:sz w:val="22"/>
          <w:szCs w:val="22"/>
          <w:lang w:val="en-US"/>
        </w:rPr>
        <w:t xml:space="preserve">and </w:t>
      </w:r>
      <w:r w:rsidR="00233717" w:rsidRPr="00706516">
        <w:rPr>
          <w:sz w:val="22"/>
          <w:szCs w:val="22"/>
          <w:lang w:val="en-US"/>
        </w:rPr>
        <w:t>their affiliations in Times New Roman in italic styles with a font size of</w:t>
      </w:r>
      <w:r w:rsidR="00AF6CC1" w:rsidRPr="00706516">
        <w:rPr>
          <w:sz w:val="22"/>
          <w:szCs w:val="22"/>
          <w:lang w:val="en-US"/>
        </w:rPr>
        <w:t xml:space="preserve"> </w:t>
      </w:r>
      <w:r w:rsidR="00233717" w:rsidRPr="00706516">
        <w:rPr>
          <w:sz w:val="22"/>
          <w:szCs w:val="22"/>
          <w:lang w:val="en-US"/>
        </w:rPr>
        <w:t>10.</w:t>
      </w:r>
      <w:r w:rsidR="00AF6CC1" w:rsidRPr="00706516">
        <w:rPr>
          <w:sz w:val="22"/>
          <w:szCs w:val="22"/>
          <w:lang w:val="en-US"/>
        </w:rPr>
        <w:t xml:space="preserve"> </w:t>
      </w:r>
      <w:r w:rsidRPr="00706516">
        <w:rPr>
          <w:sz w:val="22"/>
          <w:szCs w:val="22"/>
          <w:lang w:val="en-US"/>
        </w:rPr>
        <w:t xml:space="preserve">The title, author </w:t>
      </w:r>
      <w:r w:rsidR="00D170D2" w:rsidRPr="00706516">
        <w:rPr>
          <w:sz w:val="22"/>
          <w:szCs w:val="22"/>
          <w:lang w:val="en-US"/>
        </w:rPr>
        <w:t>names,</w:t>
      </w:r>
      <w:r w:rsidRPr="00706516">
        <w:rPr>
          <w:sz w:val="22"/>
          <w:szCs w:val="22"/>
          <w:lang w:val="en-US"/>
        </w:rPr>
        <w:t xml:space="preserve"> and their affiliations should be centered and mutually separated by one empty line. Underline the name of the presenting author and use * to indicate corresponding author.</w:t>
      </w:r>
      <w:r w:rsidR="009533D5">
        <w:rPr>
          <w:sz w:val="22"/>
          <w:szCs w:val="22"/>
          <w:lang w:val="en-US"/>
        </w:rPr>
        <w:t xml:space="preserve"> </w:t>
      </w:r>
      <w:r w:rsidRPr="00A34E94">
        <w:rPr>
          <w:sz w:val="22"/>
          <w:szCs w:val="22"/>
          <w:lang w:val="en-US"/>
        </w:rPr>
        <w:tab/>
        <w:t xml:space="preserve">The body of the abstract should be typed in </w:t>
      </w:r>
      <w:r w:rsidR="00DE50E8">
        <w:rPr>
          <w:sz w:val="22"/>
          <w:szCs w:val="22"/>
          <w:lang w:val="en-US"/>
        </w:rPr>
        <w:t>12 font size</w:t>
      </w:r>
      <w:r w:rsidRPr="00A34E94">
        <w:rPr>
          <w:sz w:val="22"/>
          <w:szCs w:val="22"/>
          <w:lang w:val="en-US"/>
        </w:rPr>
        <w:t xml:space="preserve"> Times New Roman with </w:t>
      </w:r>
      <w:r w:rsidR="00233717">
        <w:rPr>
          <w:sz w:val="22"/>
          <w:szCs w:val="22"/>
          <w:lang w:val="en-US"/>
        </w:rPr>
        <w:t>1</w:t>
      </w:r>
      <w:r w:rsidR="00DE50E8">
        <w:rPr>
          <w:sz w:val="22"/>
          <w:szCs w:val="22"/>
          <w:lang w:val="en-US"/>
        </w:rPr>
        <w:t xml:space="preserve">.15 </w:t>
      </w:r>
      <w:r w:rsidRPr="00A34E94">
        <w:rPr>
          <w:sz w:val="22"/>
          <w:szCs w:val="22"/>
          <w:lang w:val="en-US"/>
        </w:rPr>
        <w:t>line spacing</w:t>
      </w:r>
      <w:r w:rsidR="00DE50E8">
        <w:rPr>
          <w:sz w:val="22"/>
          <w:szCs w:val="22"/>
          <w:lang w:val="en-US"/>
        </w:rPr>
        <w:t>, justified</w:t>
      </w:r>
      <w:r w:rsidRPr="00A34E94">
        <w:rPr>
          <w:sz w:val="22"/>
          <w:szCs w:val="22"/>
          <w:lang w:val="en-US"/>
        </w:rPr>
        <w:t>. There</w:t>
      </w:r>
      <w:r w:rsidR="00DE50E8">
        <w:rPr>
          <w:sz w:val="22"/>
          <w:szCs w:val="22"/>
          <w:lang w:val="en-US"/>
        </w:rPr>
        <w:t xml:space="preserve"> should be </w:t>
      </w:r>
      <w:r w:rsidRPr="00A34E94">
        <w:rPr>
          <w:sz w:val="22"/>
          <w:szCs w:val="22"/>
          <w:lang w:val="en-US"/>
        </w:rPr>
        <w:t xml:space="preserve">one empty line between the abstract body and the preceding part of the abstract. You may also include equations, tables, figures (see Fig. 1) and references [1]. Leave empty line between body of the abstract and the references. </w:t>
      </w:r>
    </w:p>
    <w:p w14:paraId="4B7B552A" w14:textId="77777777" w:rsidR="007B340F" w:rsidRPr="00A34E94" w:rsidRDefault="007B340F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  <w:r w:rsidRPr="00A34E94">
        <w:rPr>
          <w:sz w:val="22"/>
          <w:szCs w:val="22"/>
          <w:lang w:val="en-US"/>
        </w:rPr>
        <w:tab/>
      </w:r>
    </w:p>
    <w:p w14:paraId="557F1934" w14:textId="77777777" w:rsidR="007B340F" w:rsidRPr="00A34E94" w:rsidRDefault="007B340F" w:rsidP="007B340F">
      <w:pPr>
        <w:tabs>
          <w:tab w:val="left" w:pos="397"/>
        </w:tabs>
        <w:jc w:val="both"/>
        <w:rPr>
          <w:lang w:val="en-US"/>
        </w:rPr>
      </w:pPr>
      <w:r w:rsidRPr="00A34E94">
        <w:rPr>
          <w:lang w:val="en-US"/>
        </w:rPr>
        <w:t xml:space="preserve">Table 1. </w:t>
      </w:r>
      <w:r w:rsidR="00D170D2">
        <w:rPr>
          <w:lang w:val="en-US"/>
        </w:rPr>
        <w:t>Experimental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14"/>
        <w:gridCol w:w="2126"/>
      </w:tblGrid>
      <w:tr w:rsidR="007B340F" w:rsidRPr="00A34E94" w14:paraId="4A52DF34" w14:textId="77777777" w:rsidTr="00AE1C3B">
        <w:tc>
          <w:tcPr>
            <w:tcW w:w="1668" w:type="dxa"/>
            <w:shd w:val="clear" w:color="auto" w:fill="auto"/>
          </w:tcPr>
          <w:p w14:paraId="07F6BDC8" w14:textId="77777777" w:rsidR="007B340F" w:rsidRPr="00A34E94" w:rsidRDefault="00D170D2" w:rsidP="00143E88">
            <w:pPr>
              <w:tabs>
                <w:tab w:val="left" w:pos="39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XYZ</w:t>
            </w:r>
          </w:p>
        </w:tc>
        <w:tc>
          <w:tcPr>
            <w:tcW w:w="1714" w:type="dxa"/>
            <w:shd w:val="clear" w:color="auto" w:fill="auto"/>
          </w:tcPr>
          <w:p w14:paraId="1FDB45A0" w14:textId="77777777" w:rsidR="007B340F" w:rsidRPr="00A34E94" w:rsidRDefault="00D170D2" w:rsidP="00143E88">
            <w:pPr>
              <w:tabs>
                <w:tab w:val="left" w:pos="39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Data</w:t>
            </w:r>
          </w:p>
        </w:tc>
        <w:tc>
          <w:tcPr>
            <w:tcW w:w="2126" w:type="dxa"/>
            <w:shd w:val="clear" w:color="auto" w:fill="auto"/>
          </w:tcPr>
          <w:p w14:paraId="3A0AC5CB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Remarks</w:t>
            </w:r>
          </w:p>
        </w:tc>
      </w:tr>
      <w:tr w:rsidR="007B340F" w:rsidRPr="00A34E94" w14:paraId="4A4C98AB" w14:textId="77777777" w:rsidTr="00AE1C3B">
        <w:tc>
          <w:tcPr>
            <w:tcW w:w="1668" w:type="dxa"/>
            <w:shd w:val="clear" w:color="auto" w:fill="auto"/>
          </w:tcPr>
          <w:p w14:paraId="68499B4A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14:paraId="6AD75812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25AA3D9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340F" w:rsidRPr="00A34E94" w14:paraId="4DB73AD3" w14:textId="77777777" w:rsidTr="00AE1C3B">
        <w:tc>
          <w:tcPr>
            <w:tcW w:w="1668" w:type="dxa"/>
            <w:shd w:val="clear" w:color="auto" w:fill="auto"/>
          </w:tcPr>
          <w:p w14:paraId="7789B3FB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14:paraId="78CA988B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F4B1026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340F" w:rsidRPr="00A34E94" w14:paraId="40D507C9" w14:textId="77777777" w:rsidTr="00AE1C3B">
        <w:tc>
          <w:tcPr>
            <w:tcW w:w="1668" w:type="dxa"/>
            <w:shd w:val="clear" w:color="auto" w:fill="auto"/>
          </w:tcPr>
          <w:p w14:paraId="09589343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14:paraId="26162651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AC8B503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47987FBD" w14:textId="77777777" w:rsidR="007B340F" w:rsidRPr="00A34E94" w:rsidRDefault="007B340F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</w:p>
    <w:p w14:paraId="406947B5" w14:textId="4A05DF72" w:rsidR="007B340F" w:rsidRPr="00A34E94" w:rsidRDefault="002100D9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F9F3A" wp14:editId="312DEDBB">
                <wp:simplePos x="0" y="0"/>
                <wp:positionH relativeFrom="column">
                  <wp:posOffset>3509645</wp:posOffset>
                </wp:positionH>
                <wp:positionV relativeFrom="paragraph">
                  <wp:posOffset>8890</wp:posOffset>
                </wp:positionV>
                <wp:extent cx="2264410" cy="261620"/>
                <wp:effectExtent l="0" t="0" r="0" b="57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F825" w14:textId="77777777" w:rsidR="007B340F" w:rsidRPr="00A34E94" w:rsidRDefault="007B340F" w:rsidP="007B340F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34E94">
                              <w:rPr>
                                <w:sz w:val="22"/>
                                <w:szCs w:val="22"/>
                                <w:lang w:val="en-US"/>
                              </w:rPr>
                              <w:t>Fig. 1: Caption (font size 1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34E94">
                              <w:rPr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F9F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35pt;margin-top:.7pt;width:178.3pt;height:20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" strokecolor="white">
                <v:textbox style="mso-fit-shape-to-text:t">
                  <w:txbxContent>
                    <w:p w14:paraId="6FACF825" w14:textId="77777777" w:rsidR="007B340F" w:rsidRPr="00A34E94" w:rsidRDefault="007B340F" w:rsidP="007B340F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34E94">
                        <w:rPr>
                          <w:sz w:val="22"/>
                          <w:szCs w:val="22"/>
                          <w:lang w:val="en-US"/>
                        </w:rPr>
                        <w:t>Fig. 1: Caption (font size 1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34E94">
                        <w:rPr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0C0A0" w14:textId="77777777" w:rsidR="007B340F" w:rsidRPr="00A34E94" w:rsidRDefault="007B340F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</w:p>
    <w:p w14:paraId="2C1A73BF" w14:textId="4D240BC5" w:rsidR="007B340F" w:rsidRPr="00AF6CC1" w:rsidRDefault="007B340F" w:rsidP="007833E8">
      <w:pPr>
        <w:tabs>
          <w:tab w:val="left" w:pos="397"/>
        </w:tabs>
        <w:spacing w:line="276" w:lineRule="auto"/>
        <w:jc w:val="both"/>
        <w:rPr>
          <w:strike/>
          <w:sz w:val="22"/>
          <w:szCs w:val="22"/>
          <w:lang w:val="en-US"/>
        </w:rPr>
      </w:pPr>
      <w:r w:rsidRPr="00AF6CC1">
        <w:rPr>
          <w:sz w:val="22"/>
          <w:szCs w:val="22"/>
          <w:lang w:val="en-US"/>
        </w:rPr>
        <w:t xml:space="preserve">Please submit your abstract </w:t>
      </w:r>
      <w:r w:rsidR="009533D5">
        <w:rPr>
          <w:sz w:val="22"/>
          <w:szCs w:val="22"/>
          <w:lang w:val="en-US"/>
        </w:rPr>
        <w:t xml:space="preserve">(one page) </w:t>
      </w:r>
      <w:r w:rsidRPr="00AF6CC1">
        <w:rPr>
          <w:sz w:val="22"/>
          <w:szCs w:val="22"/>
          <w:lang w:val="en-US"/>
        </w:rPr>
        <w:t>by email to</w:t>
      </w:r>
      <w:r w:rsidR="007A72FD">
        <w:rPr>
          <w:sz w:val="22"/>
          <w:szCs w:val="22"/>
          <w:lang w:val="en-US"/>
        </w:rPr>
        <w:t xml:space="preserve">: </w:t>
      </w:r>
      <w:hyperlink r:id="rId7" w:history="1">
        <w:r w:rsidR="00AE1C3B" w:rsidRPr="00741AE3">
          <w:rPr>
            <w:rStyle w:val="Hyperlink"/>
            <w:sz w:val="22"/>
            <w:szCs w:val="22"/>
            <w:lang w:val="en-US"/>
          </w:rPr>
          <w:t>rru2020@barc.gov.in</w:t>
        </w:r>
      </w:hyperlink>
      <w:r w:rsidR="00AE1C3B">
        <w:rPr>
          <w:sz w:val="22"/>
          <w:szCs w:val="22"/>
          <w:lang w:val="en-US"/>
        </w:rPr>
        <w:t xml:space="preserve"> with a copy to </w:t>
      </w:r>
      <w:hyperlink r:id="rId8" w:history="1">
        <w:r w:rsidR="00AE1C3B" w:rsidRPr="00741AE3">
          <w:rPr>
            <w:rStyle w:val="Hyperlink"/>
            <w:sz w:val="22"/>
            <w:szCs w:val="22"/>
            <w:lang w:val="en-US"/>
          </w:rPr>
          <w:t>t_singh@barc.gov.in</w:t>
        </w:r>
      </w:hyperlink>
      <w:r w:rsidR="009533D5">
        <w:rPr>
          <w:sz w:val="22"/>
          <w:szCs w:val="22"/>
          <w:lang w:val="en-US"/>
        </w:rPr>
        <w:t xml:space="preserve"> by March 25, 202</w:t>
      </w:r>
      <w:r w:rsidR="00BE4AD1">
        <w:rPr>
          <w:sz w:val="22"/>
          <w:szCs w:val="22"/>
          <w:lang w:val="en-US"/>
        </w:rPr>
        <w:t>2</w:t>
      </w:r>
      <w:r w:rsidR="009533D5">
        <w:rPr>
          <w:sz w:val="22"/>
          <w:szCs w:val="22"/>
          <w:lang w:val="en-US"/>
        </w:rPr>
        <w:t>.</w:t>
      </w:r>
      <w:r w:rsidRPr="00AF6CC1">
        <w:rPr>
          <w:sz w:val="22"/>
          <w:szCs w:val="22"/>
          <w:lang w:val="en-US"/>
        </w:rPr>
        <w:t xml:space="preserve"> The submitted file should be preferably in the MS Word (doc</w:t>
      </w:r>
      <w:r w:rsidR="007833E8" w:rsidRPr="00AF6CC1">
        <w:rPr>
          <w:sz w:val="22"/>
          <w:szCs w:val="22"/>
          <w:lang w:val="en-US"/>
        </w:rPr>
        <w:t>x</w:t>
      </w:r>
      <w:r w:rsidRPr="00AF6CC1">
        <w:rPr>
          <w:sz w:val="22"/>
          <w:szCs w:val="22"/>
          <w:lang w:val="en-US"/>
        </w:rPr>
        <w:t>) format.</w:t>
      </w:r>
      <w:r w:rsidR="00BE4AD1">
        <w:rPr>
          <w:sz w:val="22"/>
          <w:szCs w:val="22"/>
          <w:lang w:val="en-US"/>
        </w:rPr>
        <w:t xml:space="preserve"> </w:t>
      </w:r>
      <w:r w:rsidRPr="00AF6CC1">
        <w:rPr>
          <w:sz w:val="22"/>
          <w:szCs w:val="22"/>
          <w:lang w:val="en-US"/>
        </w:rPr>
        <w:t xml:space="preserve">The filename should be preferably </w:t>
      </w:r>
      <w:bookmarkStart w:id="1" w:name="_Hlk2337946"/>
      <w:r w:rsidRPr="00AF6CC1">
        <w:rPr>
          <w:b/>
          <w:sz w:val="22"/>
          <w:szCs w:val="22"/>
          <w:lang w:val="en-US"/>
        </w:rPr>
        <w:t>Surname of First author_</w:t>
      </w:r>
      <w:r w:rsidR="00AE1C3B">
        <w:rPr>
          <w:b/>
          <w:sz w:val="22"/>
          <w:szCs w:val="22"/>
          <w:lang w:val="en-US"/>
        </w:rPr>
        <w:t>RRU-202</w:t>
      </w:r>
      <w:r w:rsidR="00BE4AD1">
        <w:rPr>
          <w:b/>
          <w:sz w:val="22"/>
          <w:szCs w:val="22"/>
          <w:lang w:val="en-US"/>
        </w:rPr>
        <w:t>2</w:t>
      </w:r>
      <w:r w:rsidRPr="00AF6CC1">
        <w:rPr>
          <w:b/>
          <w:sz w:val="22"/>
          <w:szCs w:val="22"/>
          <w:lang w:val="en-US"/>
        </w:rPr>
        <w:t>_</w:t>
      </w:r>
      <w:r w:rsidR="006F4130">
        <w:rPr>
          <w:b/>
          <w:sz w:val="22"/>
          <w:szCs w:val="22"/>
          <w:lang w:val="en-US"/>
        </w:rPr>
        <w:t xml:space="preserve">IT </w:t>
      </w:r>
      <w:r w:rsidRPr="00AF6CC1">
        <w:rPr>
          <w:b/>
          <w:sz w:val="22"/>
          <w:szCs w:val="22"/>
          <w:lang w:val="en-US"/>
        </w:rPr>
        <w:t>Abstract.doc</w:t>
      </w:r>
      <w:r w:rsidR="007833E8" w:rsidRPr="00AF6CC1">
        <w:rPr>
          <w:b/>
          <w:sz w:val="22"/>
          <w:szCs w:val="22"/>
          <w:lang w:val="en-US"/>
        </w:rPr>
        <w:t>x</w:t>
      </w:r>
      <w:bookmarkEnd w:id="1"/>
      <w:r w:rsidR="00AE1C3B">
        <w:rPr>
          <w:b/>
          <w:sz w:val="22"/>
          <w:szCs w:val="22"/>
          <w:lang w:val="en-US"/>
        </w:rPr>
        <w:t>.</w:t>
      </w:r>
      <w:r w:rsidR="000A11B4" w:rsidRPr="00AF6CC1">
        <w:rPr>
          <w:b/>
          <w:sz w:val="22"/>
          <w:szCs w:val="22"/>
          <w:lang w:val="en-US"/>
        </w:rPr>
        <w:t xml:space="preserve"> </w:t>
      </w:r>
      <w:r w:rsidRPr="00AF6CC1">
        <w:rPr>
          <w:sz w:val="22"/>
          <w:szCs w:val="22"/>
          <w:lang w:val="en-US"/>
        </w:rPr>
        <w:t>Authors have to mention scope of the abstract</w:t>
      </w:r>
      <w:r w:rsidR="00DE50E8" w:rsidRPr="00AF6CC1">
        <w:rPr>
          <w:sz w:val="22"/>
          <w:szCs w:val="22"/>
          <w:lang w:val="en-US"/>
        </w:rPr>
        <w:t xml:space="preserve"> in the </w:t>
      </w:r>
      <w:r w:rsidR="00703F46">
        <w:rPr>
          <w:sz w:val="22"/>
          <w:szCs w:val="22"/>
          <w:lang w:val="en-US"/>
        </w:rPr>
        <w:t xml:space="preserve">footer </w:t>
      </w:r>
      <w:r w:rsidR="00DE50E8" w:rsidRPr="00AF6CC1">
        <w:rPr>
          <w:sz w:val="22"/>
          <w:szCs w:val="22"/>
          <w:lang w:val="en-US"/>
        </w:rPr>
        <w:t>section</w:t>
      </w:r>
      <w:r w:rsidR="00AE1C3B">
        <w:rPr>
          <w:sz w:val="22"/>
          <w:szCs w:val="22"/>
          <w:lang w:val="en-US"/>
        </w:rPr>
        <w:t xml:space="preserve">. </w:t>
      </w:r>
    </w:p>
    <w:p w14:paraId="0DD73404" w14:textId="77777777" w:rsidR="007B340F" w:rsidRPr="00A34E94" w:rsidRDefault="007B340F" w:rsidP="007B340F">
      <w:pPr>
        <w:jc w:val="both"/>
        <w:rPr>
          <w:b/>
          <w:sz w:val="22"/>
          <w:szCs w:val="22"/>
          <w:lang w:val="en-US"/>
        </w:rPr>
      </w:pPr>
      <w:r w:rsidRPr="00A34E94">
        <w:rPr>
          <w:b/>
          <w:sz w:val="22"/>
          <w:szCs w:val="22"/>
          <w:lang w:val="en-US"/>
        </w:rPr>
        <w:t xml:space="preserve">Acknowledgements: </w:t>
      </w:r>
    </w:p>
    <w:p w14:paraId="13F337D3" w14:textId="77777777" w:rsidR="007B340F" w:rsidRPr="00A34E94" w:rsidRDefault="007B340F" w:rsidP="007B340F">
      <w:pPr>
        <w:jc w:val="both"/>
        <w:rPr>
          <w:sz w:val="22"/>
          <w:szCs w:val="22"/>
          <w:lang w:val="en-US"/>
        </w:rPr>
      </w:pPr>
      <w:r w:rsidRPr="00A34E94">
        <w:rPr>
          <w:b/>
          <w:sz w:val="22"/>
          <w:szCs w:val="22"/>
          <w:lang w:val="en-US"/>
        </w:rPr>
        <w:t>Reference(s):</w:t>
      </w:r>
      <w:r w:rsidRPr="00A34E94">
        <w:rPr>
          <w:sz w:val="22"/>
          <w:szCs w:val="22"/>
          <w:lang w:val="en-US"/>
        </w:rPr>
        <w:t>( More than two authors, then first author et al.,)</w:t>
      </w:r>
    </w:p>
    <w:p w14:paraId="74B1603B" w14:textId="77777777" w:rsidR="007B340F" w:rsidRPr="00A34E94" w:rsidRDefault="007B340F" w:rsidP="007B340F">
      <w:pPr>
        <w:numPr>
          <w:ilvl w:val="0"/>
          <w:numId w:val="22"/>
        </w:numPr>
        <w:jc w:val="both"/>
        <w:rPr>
          <w:sz w:val="22"/>
          <w:szCs w:val="22"/>
          <w:lang w:val="en-US"/>
        </w:rPr>
      </w:pPr>
      <w:r w:rsidRPr="00A34E94">
        <w:rPr>
          <w:sz w:val="22"/>
          <w:szCs w:val="22"/>
          <w:lang w:val="en-US"/>
        </w:rPr>
        <w:t>G. Author</w:t>
      </w:r>
      <w:r w:rsidR="00AF6CC1">
        <w:rPr>
          <w:sz w:val="22"/>
          <w:szCs w:val="22"/>
          <w:lang w:val="en-US"/>
        </w:rPr>
        <w:t xml:space="preserve">, </w:t>
      </w:r>
      <w:r w:rsidRPr="00A34E94">
        <w:rPr>
          <w:sz w:val="22"/>
          <w:szCs w:val="22"/>
          <w:lang w:val="en-US"/>
        </w:rPr>
        <w:t xml:space="preserve">H. Coauthor, J. </w:t>
      </w:r>
      <w:proofErr w:type="spellStart"/>
      <w:r w:rsidRPr="00A34E94">
        <w:rPr>
          <w:sz w:val="22"/>
          <w:szCs w:val="22"/>
          <w:lang w:val="en-US"/>
        </w:rPr>
        <w:t>Radioanal</w:t>
      </w:r>
      <w:proofErr w:type="spellEnd"/>
      <w:r w:rsidRPr="00A34E94">
        <w:rPr>
          <w:sz w:val="22"/>
          <w:szCs w:val="22"/>
          <w:lang w:val="en-US"/>
        </w:rPr>
        <w:t xml:space="preserve">. </w:t>
      </w:r>
      <w:proofErr w:type="spellStart"/>
      <w:r w:rsidRPr="00A34E94">
        <w:rPr>
          <w:sz w:val="22"/>
          <w:szCs w:val="22"/>
          <w:lang w:val="en-US"/>
        </w:rPr>
        <w:t>Nucl</w:t>
      </w:r>
      <w:proofErr w:type="spellEnd"/>
      <w:r w:rsidRPr="00A34E94">
        <w:rPr>
          <w:sz w:val="22"/>
          <w:szCs w:val="22"/>
          <w:lang w:val="en-US"/>
        </w:rPr>
        <w:t>. Chem., 250 (2019) 1</w:t>
      </w:r>
      <w:r w:rsidR="00AE1C3B">
        <w:rPr>
          <w:sz w:val="22"/>
          <w:szCs w:val="22"/>
          <w:lang w:val="en-US"/>
        </w:rPr>
        <w:t>.</w:t>
      </w:r>
    </w:p>
    <w:p w14:paraId="53C5BBAE" w14:textId="77777777" w:rsidR="007B340F" w:rsidRPr="00735CD6" w:rsidRDefault="007B340F" w:rsidP="007B340F">
      <w:pPr>
        <w:numPr>
          <w:ilvl w:val="0"/>
          <w:numId w:val="22"/>
        </w:numPr>
        <w:jc w:val="both"/>
        <w:rPr>
          <w:sz w:val="22"/>
          <w:szCs w:val="22"/>
          <w:lang w:val="en-US"/>
        </w:rPr>
      </w:pPr>
      <w:r w:rsidRPr="00A34E94">
        <w:rPr>
          <w:sz w:val="22"/>
          <w:szCs w:val="22"/>
          <w:lang w:val="en-US"/>
        </w:rPr>
        <w:t xml:space="preserve">A. Author et al., BARC </w:t>
      </w:r>
      <w:proofErr w:type="gramStart"/>
      <w:r w:rsidRPr="00A34E94">
        <w:rPr>
          <w:sz w:val="22"/>
          <w:szCs w:val="22"/>
          <w:lang w:val="en-US"/>
        </w:rPr>
        <w:t>Report ,</w:t>
      </w:r>
      <w:proofErr w:type="gramEnd"/>
      <w:r w:rsidRPr="00A34E94">
        <w:rPr>
          <w:sz w:val="22"/>
          <w:szCs w:val="22"/>
          <w:lang w:val="en-US"/>
        </w:rPr>
        <w:t xml:space="preserve"> Issue No. ( Year)  p-p</w:t>
      </w:r>
      <w:r w:rsidR="00AF6CC1">
        <w:rPr>
          <w:sz w:val="22"/>
          <w:szCs w:val="22"/>
          <w:lang w:val="en-US"/>
        </w:rPr>
        <w:t>.</w:t>
      </w:r>
      <w:r w:rsidRPr="00A34E94">
        <w:rPr>
          <w:sz w:val="22"/>
          <w:szCs w:val="22"/>
          <w:lang w:val="en-US"/>
        </w:rPr>
        <w:t xml:space="preserve"> (For Report &amp; Book Chapter)</w:t>
      </w:r>
    </w:p>
    <w:p w14:paraId="63BDF2FA" w14:textId="77777777" w:rsidR="007B340F" w:rsidRDefault="007B340F" w:rsidP="007B340F">
      <w:pPr>
        <w:jc w:val="both"/>
        <w:rPr>
          <w:sz w:val="24"/>
          <w:lang w:val="en-IN"/>
        </w:rPr>
      </w:pPr>
    </w:p>
    <w:p w14:paraId="091F48D3" w14:textId="77777777" w:rsidR="009533D5" w:rsidRPr="009533D5" w:rsidRDefault="009533D5" w:rsidP="007B340F">
      <w:pPr>
        <w:jc w:val="both"/>
        <w:rPr>
          <w:b/>
          <w:bCs/>
          <w:color w:val="FF0000"/>
          <w:sz w:val="24"/>
          <w:lang w:val="en-IN"/>
        </w:rPr>
      </w:pPr>
      <w:r w:rsidRPr="009533D5">
        <w:rPr>
          <w:b/>
          <w:bCs/>
          <w:color w:val="FF0000"/>
          <w:sz w:val="24"/>
          <w:lang w:val="en-IN"/>
        </w:rPr>
        <w:t>NOTE FOR SOUVENIR ARTICLE:</w:t>
      </w:r>
    </w:p>
    <w:p w14:paraId="10397EA1" w14:textId="77777777" w:rsidR="009533D5" w:rsidRPr="009533D5" w:rsidRDefault="009533D5" w:rsidP="009533D5">
      <w:pPr>
        <w:spacing w:line="276" w:lineRule="auto"/>
        <w:jc w:val="both"/>
        <w:rPr>
          <w:b/>
          <w:bCs/>
          <w:i/>
          <w:iCs/>
          <w:color w:val="0000FF"/>
          <w:sz w:val="22"/>
          <w:szCs w:val="22"/>
          <w:lang w:val="en-US"/>
        </w:rPr>
      </w:pPr>
      <w:r>
        <w:rPr>
          <w:b/>
          <w:bCs/>
          <w:i/>
          <w:iCs/>
          <w:color w:val="0000FF"/>
          <w:sz w:val="22"/>
          <w:szCs w:val="22"/>
          <w:lang w:val="en-US"/>
        </w:rPr>
        <w:t xml:space="preserve">In addition to one page abstract for IT, </w:t>
      </w:r>
      <w:r w:rsidRPr="009533D5">
        <w:rPr>
          <w:b/>
          <w:bCs/>
          <w:i/>
          <w:iCs/>
          <w:color w:val="0000FF"/>
          <w:sz w:val="22"/>
          <w:szCs w:val="22"/>
          <w:lang w:val="en-US"/>
        </w:rPr>
        <w:t xml:space="preserve">a full article </w:t>
      </w:r>
      <w:proofErr w:type="gramStart"/>
      <w:r w:rsidRPr="009533D5">
        <w:rPr>
          <w:b/>
          <w:bCs/>
          <w:i/>
          <w:iCs/>
          <w:color w:val="0000FF"/>
          <w:sz w:val="22"/>
          <w:szCs w:val="22"/>
          <w:lang w:val="en-US"/>
        </w:rPr>
        <w:t>( about</w:t>
      </w:r>
      <w:proofErr w:type="gramEnd"/>
      <w:r w:rsidRPr="009533D5">
        <w:rPr>
          <w:b/>
          <w:bCs/>
          <w:i/>
          <w:iCs/>
          <w:color w:val="0000FF"/>
          <w:sz w:val="22"/>
          <w:szCs w:val="22"/>
          <w:lang w:val="en-US"/>
        </w:rPr>
        <w:t xml:space="preserve"> 8-10 pages with 1.5 line space including Tables, Figures and references) is requested </w:t>
      </w:r>
      <w:r>
        <w:rPr>
          <w:b/>
          <w:bCs/>
          <w:i/>
          <w:iCs/>
          <w:color w:val="0000FF"/>
          <w:sz w:val="22"/>
          <w:szCs w:val="22"/>
          <w:lang w:val="en-US"/>
        </w:rPr>
        <w:t xml:space="preserve">from you </w:t>
      </w:r>
      <w:r w:rsidRPr="009533D5">
        <w:rPr>
          <w:b/>
          <w:bCs/>
          <w:i/>
          <w:iCs/>
          <w:color w:val="0000FF"/>
          <w:sz w:val="22"/>
          <w:szCs w:val="22"/>
          <w:lang w:val="en-US"/>
        </w:rPr>
        <w:t xml:space="preserve">for preparing a </w:t>
      </w:r>
      <w:r w:rsidR="00EF410C">
        <w:rPr>
          <w:b/>
          <w:bCs/>
          <w:i/>
          <w:iCs/>
          <w:color w:val="0000FF"/>
          <w:sz w:val="22"/>
          <w:szCs w:val="22"/>
          <w:lang w:val="en-US"/>
        </w:rPr>
        <w:t>Book (BARC Publication) under Azadi ka Amrit Mahotsav</w:t>
      </w:r>
      <w:r w:rsidRPr="009533D5">
        <w:rPr>
          <w:b/>
          <w:bCs/>
          <w:i/>
          <w:iCs/>
          <w:color w:val="0000FF"/>
          <w:sz w:val="22"/>
          <w:szCs w:val="22"/>
          <w:lang w:val="en-US"/>
        </w:rPr>
        <w:t xml:space="preserve">. Kindly submit the full article by </w:t>
      </w:r>
      <w:r w:rsidR="00EF410C">
        <w:rPr>
          <w:b/>
          <w:bCs/>
          <w:i/>
          <w:iCs/>
          <w:color w:val="0000FF"/>
          <w:sz w:val="22"/>
          <w:szCs w:val="22"/>
          <w:lang w:val="en-US"/>
        </w:rPr>
        <w:t>March 31, 2022</w:t>
      </w:r>
      <w:r w:rsidRPr="009533D5">
        <w:rPr>
          <w:b/>
          <w:bCs/>
          <w:i/>
          <w:iCs/>
          <w:color w:val="0000FF"/>
          <w:sz w:val="22"/>
          <w:szCs w:val="22"/>
          <w:lang w:val="en-US"/>
        </w:rPr>
        <w:t>.</w:t>
      </w:r>
    </w:p>
    <w:p w14:paraId="08BB8DE7" w14:textId="77777777" w:rsidR="009533D5" w:rsidRDefault="009533D5" w:rsidP="007B340F">
      <w:pPr>
        <w:jc w:val="both"/>
        <w:rPr>
          <w:sz w:val="24"/>
          <w:lang w:val="en-IN"/>
        </w:rPr>
      </w:pPr>
    </w:p>
    <w:sectPr w:rsidR="009533D5" w:rsidSect="00816FA1"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40" w:right="1440" w:bottom="165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7B9C3" w14:textId="77777777" w:rsidR="00300590" w:rsidRDefault="00300590">
      <w:r>
        <w:separator/>
      </w:r>
    </w:p>
  </w:endnote>
  <w:endnote w:type="continuationSeparator" w:id="0">
    <w:p w14:paraId="0065471C" w14:textId="77777777" w:rsidR="00300590" w:rsidRDefault="0030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4956" w14:textId="77777777" w:rsidR="006B2AB9" w:rsidRDefault="006B2AB9">
    <w:pPr>
      <w:pStyle w:val="Footer"/>
      <w:rPr>
        <w:sz w:val="16"/>
        <w:lang w:val="pt-BR"/>
      </w:rPr>
    </w:pPr>
    <w:r>
      <w:rPr>
        <w:sz w:val="16"/>
        <w:lang w:val="pt-BR"/>
      </w:rPr>
      <w:t>INAC 2007, Santos, SP, Brazil.</w:t>
    </w:r>
  </w:p>
  <w:p w14:paraId="445B5843" w14:textId="77777777" w:rsidR="006B2AB9" w:rsidRDefault="006B2AB9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3FDF" w14:textId="77777777" w:rsidR="006B2AB9" w:rsidRDefault="006B2AB9">
    <w:pPr>
      <w:pStyle w:val="Footer"/>
      <w:rPr>
        <w:sz w:val="16"/>
        <w:lang w:val="pt-BR"/>
      </w:rPr>
    </w:pPr>
    <w:r>
      <w:rPr>
        <w:sz w:val="16"/>
        <w:lang w:val="pt-BR"/>
      </w:rPr>
      <w:t xml:space="preserve">INAC </w:t>
    </w:r>
    <w:r>
      <w:rPr>
        <w:sz w:val="16"/>
        <w:lang w:val="pt-BR"/>
      </w:rPr>
      <w:t>2007, Santos, SP, Brazil.</w:t>
    </w:r>
  </w:p>
  <w:p w14:paraId="29681412" w14:textId="77777777" w:rsidR="006B2AB9" w:rsidRDefault="006B2AB9">
    <w:pPr>
      <w:pStyle w:val="Footer"/>
      <w:rPr>
        <w:sz w:val="16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40986" w14:textId="77777777" w:rsidR="00541EE7" w:rsidRDefault="00E45692">
    <w:pPr>
      <w:pStyle w:val="Footer"/>
    </w:pPr>
    <w:r>
      <w:t xml:space="preserve">Mode of Presentation </w:t>
    </w:r>
    <w:proofErr w:type="gramStart"/>
    <w:r>
      <w:t xml:space="preserve">( </w:t>
    </w:r>
    <w:r w:rsidR="006F4130">
      <w:t>Oral</w:t>
    </w:r>
    <w:proofErr w:type="gramEnd"/>
    <w:r>
      <w:t>)</w:t>
    </w:r>
    <w:r w:rsidR="00541EE7">
      <w:ptab w:relativeTo="margin" w:alignment="center" w:leader="none"/>
    </w:r>
    <w:r w:rsidR="00541EE7">
      <w:ptab w:relativeTo="margin" w:alignment="right" w:leader="none"/>
    </w:r>
    <w:r w:rsidR="00FB07F8">
      <w:t>Category  (</w:t>
    </w:r>
    <w:r w:rsidR="006F4130">
      <w:t>Invited Talk</w:t>
    </w:r>
    <w:r w:rsidR="00FB07F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FCB0" w14:textId="77777777" w:rsidR="00300590" w:rsidRDefault="00300590">
      <w:r>
        <w:separator/>
      </w:r>
    </w:p>
  </w:footnote>
  <w:footnote w:type="continuationSeparator" w:id="0">
    <w:p w14:paraId="0B492DAB" w14:textId="77777777" w:rsidR="00300590" w:rsidRDefault="0030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95E8" w14:textId="77777777" w:rsidR="006B2AB9" w:rsidRDefault="00FB07F8" w:rsidP="007B340F">
    <w:pPr>
      <w:pStyle w:val="Heading8"/>
      <w:jc w:val="center"/>
      <w:rPr>
        <w:i w:val="0"/>
        <w:sz w:val="20"/>
        <w:szCs w:val="20"/>
        <w:lang w:val="en-US"/>
      </w:rPr>
    </w:pPr>
    <w:r>
      <w:rPr>
        <w:sz w:val="20"/>
        <w:szCs w:val="20"/>
        <w:lang w:val="en-US"/>
      </w:rPr>
      <w:t>DAE-BRNS Theme Meeting on “Strategic Planning for Enhanced Research Reactor Utilization (RRU-202</w:t>
    </w:r>
    <w:r w:rsidR="00EF410C">
      <w:rPr>
        <w:sz w:val="20"/>
        <w:szCs w:val="20"/>
        <w:lang w:val="en-US"/>
      </w:rPr>
      <w:t>2</w:t>
    </w:r>
    <w:r>
      <w:rPr>
        <w:sz w:val="20"/>
        <w:szCs w:val="20"/>
        <w:lang w:val="en-US"/>
      </w:rPr>
      <w:t>)”</w:t>
    </w:r>
  </w:p>
  <w:p w14:paraId="2E539D54" w14:textId="77777777" w:rsidR="006B2AB9" w:rsidRPr="004B24D1" w:rsidRDefault="006B2AB9" w:rsidP="007B340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3855"/>
      </w:tabs>
      <w:jc w:val="center"/>
      <w:rPr>
        <w:i/>
        <w:sz w:val="20"/>
      </w:rPr>
    </w:pPr>
    <w:r w:rsidRPr="004B24D1">
      <w:rPr>
        <w:i/>
        <w:sz w:val="20"/>
      </w:rPr>
      <w:t xml:space="preserve">Bhabha Atomic Research Centre, </w:t>
    </w:r>
    <w:r w:rsidR="00FB07F8">
      <w:rPr>
        <w:i/>
        <w:sz w:val="20"/>
      </w:rPr>
      <w:t xml:space="preserve">Mumbai during May </w:t>
    </w:r>
    <w:r w:rsidR="00EF410C">
      <w:rPr>
        <w:i/>
        <w:sz w:val="20"/>
      </w:rPr>
      <w:t>6-7, 2022</w:t>
    </w:r>
    <w:r w:rsidR="007B340F">
      <w:rPr>
        <w:i/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83595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1FC53BC"/>
    <w:multiLevelType w:val="singleLevel"/>
    <w:tmpl w:val="2222BBB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0BF8547F"/>
    <w:multiLevelType w:val="multilevel"/>
    <w:tmpl w:val="FD5C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73FB5"/>
    <w:multiLevelType w:val="multilevel"/>
    <w:tmpl w:val="9A4611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3DA6"/>
    <w:multiLevelType w:val="hybridMultilevel"/>
    <w:tmpl w:val="A00464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41AA"/>
    <w:multiLevelType w:val="multilevel"/>
    <w:tmpl w:val="0290B5E6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CF4F16"/>
    <w:multiLevelType w:val="multilevel"/>
    <w:tmpl w:val="CFBC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41933"/>
    <w:multiLevelType w:val="multilevel"/>
    <w:tmpl w:val="8C4C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40D77"/>
    <w:multiLevelType w:val="multilevel"/>
    <w:tmpl w:val="FD5C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A2D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DC4CE6"/>
    <w:multiLevelType w:val="singleLevel"/>
    <w:tmpl w:val="360841A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29833B76"/>
    <w:multiLevelType w:val="multilevel"/>
    <w:tmpl w:val="CFBC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C3F41"/>
    <w:multiLevelType w:val="multilevel"/>
    <w:tmpl w:val="7B4C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94FDC"/>
    <w:multiLevelType w:val="multilevel"/>
    <w:tmpl w:val="F14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F2269"/>
    <w:multiLevelType w:val="multilevel"/>
    <w:tmpl w:val="B3A8D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2D2755"/>
    <w:multiLevelType w:val="singleLevel"/>
    <w:tmpl w:val="3BA48E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b w:val="0"/>
        <w:i w:val="0"/>
      </w:rPr>
    </w:lvl>
  </w:abstractNum>
  <w:abstractNum w:abstractNumId="21" w15:restartNumberingAfterBreak="0">
    <w:nsid w:val="7CC02585"/>
    <w:multiLevelType w:val="hybridMultilevel"/>
    <w:tmpl w:val="A57AD360"/>
    <w:lvl w:ilvl="0" w:tplc="9C32D0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8"/>
  </w:num>
  <w:num w:numId="9">
    <w:abstractNumId w:val="16"/>
  </w:num>
  <w:num w:numId="10">
    <w:abstractNumId w:val="20"/>
  </w:num>
  <w:num w:numId="11">
    <w:abstractNumId w:val="19"/>
  </w:num>
  <w:num w:numId="12">
    <w:abstractNumId w:val="8"/>
  </w:num>
  <w:num w:numId="13">
    <w:abstractNumId w:val="12"/>
  </w:num>
  <w:num w:numId="14">
    <w:abstractNumId w:val="17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3"/>
    <w:rsid w:val="0000645B"/>
    <w:rsid w:val="000A11B4"/>
    <w:rsid w:val="000C2EC4"/>
    <w:rsid w:val="000C648D"/>
    <w:rsid w:val="000E022C"/>
    <w:rsid w:val="000F4EDB"/>
    <w:rsid w:val="00110F13"/>
    <w:rsid w:val="0011288E"/>
    <w:rsid w:val="00115195"/>
    <w:rsid w:val="0016188B"/>
    <w:rsid w:val="0020760F"/>
    <w:rsid w:val="002100D9"/>
    <w:rsid w:val="00226DE6"/>
    <w:rsid w:val="00233717"/>
    <w:rsid w:val="002910F3"/>
    <w:rsid w:val="002B60AD"/>
    <w:rsid w:val="002C4C7D"/>
    <w:rsid w:val="00300590"/>
    <w:rsid w:val="003349B6"/>
    <w:rsid w:val="0034517C"/>
    <w:rsid w:val="003661D9"/>
    <w:rsid w:val="0040499D"/>
    <w:rsid w:val="00412738"/>
    <w:rsid w:val="004339E7"/>
    <w:rsid w:val="0044239D"/>
    <w:rsid w:val="004C072D"/>
    <w:rsid w:val="00531CD6"/>
    <w:rsid w:val="00532889"/>
    <w:rsid w:val="00541EE7"/>
    <w:rsid w:val="00551CA3"/>
    <w:rsid w:val="005724D2"/>
    <w:rsid w:val="005B79E3"/>
    <w:rsid w:val="0060467C"/>
    <w:rsid w:val="00683A60"/>
    <w:rsid w:val="00695ECE"/>
    <w:rsid w:val="006B2A81"/>
    <w:rsid w:val="006B2AB9"/>
    <w:rsid w:val="006D4539"/>
    <w:rsid w:val="006F4130"/>
    <w:rsid w:val="00703F46"/>
    <w:rsid w:val="00706516"/>
    <w:rsid w:val="007521E5"/>
    <w:rsid w:val="00760AD1"/>
    <w:rsid w:val="007620F2"/>
    <w:rsid w:val="007833E8"/>
    <w:rsid w:val="007A72FD"/>
    <w:rsid w:val="007B340F"/>
    <w:rsid w:val="007E7CD5"/>
    <w:rsid w:val="007F6CFC"/>
    <w:rsid w:val="00816FA1"/>
    <w:rsid w:val="00855A1B"/>
    <w:rsid w:val="00887E5D"/>
    <w:rsid w:val="008B7DFB"/>
    <w:rsid w:val="008C4AF8"/>
    <w:rsid w:val="00911583"/>
    <w:rsid w:val="009533D5"/>
    <w:rsid w:val="009A11B7"/>
    <w:rsid w:val="009D7098"/>
    <w:rsid w:val="009E76E9"/>
    <w:rsid w:val="00A9325B"/>
    <w:rsid w:val="00A9564C"/>
    <w:rsid w:val="00AE1C3B"/>
    <w:rsid w:val="00AE49BA"/>
    <w:rsid w:val="00AF6CC1"/>
    <w:rsid w:val="00B2473D"/>
    <w:rsid w:val="00B42415"/>
    <w:rsid w:val="00B96BB7"/>
    <w:rsid w:val="00BE4AD1"/>
    <w:rsid w:val="00BF3F89"/>
    <w:rsid w:val="00C23500"/>
    <w:rsid w:val="00C56A7D"/>
    <w:rsid w:val="00C6552D"/>
    <w:rsid w:val="00CB13D3"/>
    <w:rsid w:val="00CB4570"/>
    <w:rsid w:val="00CC36BC"/>
    <w:rsid w:val="00CE3D97"/>
    <w:rsid w:val="00D170D2"/>
    <w:rsid w:val="00D229C8"/>
    <w:rsid w:val="00D7572A"/>
    <w:rsid w:val="00DE50E8"/>
    <w:rsid w:val="00E02481"/>
    <w:rsid w:val="00E45692"/>
    <w:rsid w:val="00E5439E"/>
    <w:rsid w:val="00EF410C"/>
    <w:rsid w:val="00FA59A7"/>
    <w:rsid w:val="00FB07F8"/>
    <w:rsid w:val="00FE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B9DB0"/>
  <w15:docId w15:val="{CA8F1F44-0668-488B-9206-8D8519CE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1"/>
    <w:rPr>
      <w:lang w:val="pt-BR" w:eastAsia="en-US"/>
    </w:rPr>
  </w:style>
  <w:style w:type="paragraph" w:styleId="Heading1">
    <w:name w:val="heading 1"/>
    <w:basedOn w:val="Normal"/>
    <w:next w:val="Normal"/>
    <w:qFormat/>
    <w:rsid w:val="00816FA1"/>
    <w:pPr>
      <w:keepNext/>
      <w:widowControl w:val="0"/>
      <w:numPr>
        <w:numId w:val="1"/>
      </w:numPr>
      <w:suppressAutoHyphens/>
      <w:overflowPunct w:val="0"/>
      <w:autoSpaceDE w:val="0"/>
      <w:jc w:val="center"/>
      <w:textAlignment w:val="baseline"/>
      <w:outlineLvl w:val="0"/>
    </w:pPr>
    <w:rPr>
      <w:b/>
      <w:kern w:val="1"/>
      <w:sz w:val="24"/>
      <w:lang w:val="en-US"/>
    </w:rPr>
  </w:style>
  <w:style w:type="paragraph" w:styleId="Heading2">
    <w:name w:val="heading 2"/>
    <w:basedOn w:val="Normal"/>
    <w:next w:val="Normal"/>
    <w:qFormat/>
    <w:rsid w:val="00816FA1"/>
    <w:pPr>
      <w:keepNext/>
      <w:widowControl w:val="0"/>
      <w:numPr>
        <w:ilvl w:val="1"/>
        <w:numId w:val="1"/>
      </w:numPr>
      <w:suppressAutoHyphens/>
      <w:overflowPunct w:val="0"/>
      <w:autoSpaceDE w:val="0"/>
      <w:spacing w:before="240" w:after="60"/>
      <w:textAlignment w:val="baseline"/>
      <w:outlineLvl w:val="1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rsid w:val="00816FA1"/>
    <w:pPr>
      <w:keepNext/>
      <w:spacing w:line="360" w:lineRule="auto"/>
      <w:jc w:val="center"/>
      <w:outlineLvl w:val="3"/>
    </w:pPr>
    <w:rPr>
      <w:rFonts w:eastAsia="SimSun"/>
      <w:i/>
      <w:iCs/>
      <w:lang w:val="en-US"/>
    </w:rPr>
  </w:style>
  <w:style w:type="paragraph" w:styleId="Heading8">
    <w:name w:val="heading 8"/>
    <w:basedOn w:val="Normal"/>
    <w:next w:val="Normal"/>
    <w:qFormat/>
    <w:rsid w:val="00816FA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16FA1"/>
  </w:style>
  <w:style w:type="character" w:styleId="Hyperlink">
    <w:name w:val="Hyperlink"/>
    <w:rsid w:val="00816FA1"/>
    <w:rPr>
      <w:color w:val="0000FF"/>
      <w:u w:val="single"/>
    </w:rPr>
  </w:style>
  <w:style w:type="paragraph" w:styleId="Title">
    <w:name w:val="Title"/>
    <w:basedOn w:val="Normal"/>
    <w:next w:val="Subtitle"/>
    <w:qFormat/>
    <w:rsid w:val="00816FA1"/>
    <w:pPr>
      <w:widowControl w:val="0"/>
      <w:suppressAutoHyphens/>
      <w:overflowPunct w:val="0"/>
      <w:autoSpaceDE w:val="0"/>
      <w:spacing w:before="240" w:after="60"/>
      <w:jc w:val="center"/>
      <w:textAlignment w:val="baseline"/>
    </w:pPr>
    <w:rPr>
      <w:b/>
      <w:kern w:val="1"/>
      <w:sz w:val="28"/>
      <w:lang w:val="en-US"/>
    </w:rPr>
  </w:style>
  <w:style w:type="paragraph" w:styleId="Subtitle">
    <w:name w:val="Subtitle"/>
    <w:basedOn w:val="Normal"/>
    <w:qFormat/>
    <w:rsid w:val="00816FA1"/>
    <w:pPr>
      <w:spacing w:after="60"/>
      <w:jc w:val="center"/>
      <w:outlineLvl w:val="1"/>
    </w:pPr>
    <w:rPr>
      <w:rFonts w:ascii="Arial" w:hAnsi="Arial"/>
      <w:sz w:val="24"/>
    </w:rPr>
  </w:style>
  <w:style w:type="paragraph" w:styleId="Header">
    <w:name w:val="header"/>
    <w:basedOn w:val="Normal"/>
    <w:rsid w:val="00816FA1"/>
    <w:pPr>
      <w:tabs>
        <w:tab w:val="center" w:pos="4320"/>
        <w:tab w:val="right" w:pos="8640"/>
      </w:tabs>
      <w:suppressAutoHyphens/>
      <w:overflowPunct w:val="0"/>
      <w:autoSpaceDE w:val="0"/>
      <w:textAlignment w:val="baseline"/>
    </w:pPr>
    <w:rPr>
      <w:sz w:val="24"/>
      <w:lang w:val="en-US"/>
    </w:rPr>
  </w:style>
  <w:style w:type="paragraph" w:styleId="Footer">
    <w:name w:val="footer"/>
    <w:basedOn w:val="Normal"/>
    <w:rsid w:val="00816FA1"/>
    <w:pPr>
      <w:tabs>
        <w:tab w:val="center" w:pos="4320"/>
        <w:tab w:val="right" w:pos="8640"/>
      </w:tabs>
      <w:suppressAutoHyphens/>
      <w:overflowPunct w:val="0"/>
      <w:autoSpaceDE w:val="0"/>
      <w:textAlignment w:val="baseline"/>
    </w:pPr>
    <w:rPr>
      <w:sz w:val="24"/>
      <w:lang w:val="en-US"/>
    </w:rPr>
  </w:style>
  <w:style w:type="paragraph" w:styleId="BodyText3">
    <w:name w:val="Body Text 3"/>
    <w:basedOn w:val="Normal"/>
    <w:rsid w:val="00816FA1"/>
    <w:pPr>
      <w:suppressAutoHyphens/>
      <w:autoSpaceDE w:val="0"/>
    </w:pPr>
    <w:rPr>
      <w:rFonts w:eastAsia="Batang"/>
      <w:kern w:val="1"/>
      <w:sz w:val="24"/>
      <w:lang w:val="en-US" w:eastAsia="ko-KR"/>
    </w:rPr>
  </w:style>
  <w:style w:type="paragraph" w:customStyle="1" w:styleId="abstract">
    <w:name w:val="abstract"/>
    <w:basedOn w:val="BodyText3"/>
    <w:rsid w:val="00816FA1"/>
    <w:pPr>
      <w:spacing w:line="240" w:lineRule="exact"/>
      <w:ind w:left="720" w:right="720"/>
    </w:pPr>
    <w:rPr>
      <w:sz w:val="20"/>
    </w:rPr>
  </w:style>
  <w:style w:type="paragraph" w:styleId="NormalWeb">
    <w:name w:val="Normal (Web)"/>
    <w:basedOn w:val="Normal"/>
    <w:rsid w:val="00816FA1"/>
    <w:pPr>
      <w:suppressAutoHyphens/>
      <w:spacing w:before="100" w:after="100" w:line="280" w:lineRule="exact"/>
    </w:pPr>
    <w:rPr>
      <w:rFonts w:ascii="Batang" w:eastAsia="Batang" w:hAnsi="Batang"/>
      <w:color w:val="000000"/>
      <w:sz w:val="24"/>
      <w:lang w:val="en-US" w:eastAsia="ko-KR"/>
    </w:rPr>
  </w:style>
  <w:style w:type="paragraph" w:styleId="HTMLPreformatted">
    <w:name w:val="HTML Preformatted"/>
    <w:basedOn w:val="Normal"/>
    <w:rsid w:val="00816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</w:rPr>
  </w:style>
  <w:style w:type="paragraph" w:styleId="BodyText">
    <w:name w:val="Body Text"/>
    <w:basedOn w:val="Normal"/>
    <w:rsid w:val="00816FA1"/>
    <w:pPr>
      <w:spacing w:line="360" w:lineRule="auto"/>
      <w:jc w:val="both"/>
    </w:pPr>
    <w:rPr>
      <w:sz w:val="24"/>
      <w:lang w:val="en-GB"/>
    </w:rPr>
  </w:style>
  <w:style w:type="character" w:styleId="FollowedHyperlink">
    <w:name w:val="FollowedHyperlink"/>
    <w:rsid w:val="00816FA1"/>
    <w:rPr>
      <w:color w:val="800080"/>
      <w:u w:val="single"/>
    </w:rPr>
  </w:style>
  <w:style w:type="paragraph" w:styleId="BodyTextIndent">
    <w:name w:val="Body Text Indent"/>
    <w:basedOn w:val="Normal"/>
    <w:rsid w:val="00816FA1"/>
    <w:pPr>
      <w:ind w:left="700" w:hanging="700"/>
      <w:jc w:val="both"/>
    </w:pPr>
    <w:rPr>
      <w:sz w:val="24"/>
      <w:lang w:val="en-US"/>
    </w:rPr>
  </w:style>
  <w:style w:type="paragraph" w:styleId="BodyText2">
    <w:name w:val="Body Text 2"/>
    <w:basedOn w:val="Normal"/>
    <w:rsid w:val="00816FA1"/>
    <w:pPr>
      <w:jc w:val="center"/>
    </w:pPr>
    <w:rPr>
      <w:sz w:val="22"/>
      <w:lang w:val="en-GB"/>
    </w:rPr>
  </w:style>
  <w:style w:type="character" w:styleId="CommentReference">
    <w:name w:val="annotation reference"/>
    <w:semiHidden/>
    <w:rsid w:val="00816FA1"/>
    <w:rPr>
      <w:sz w:val="16"/>
      <w:szCs w:val="16"/>
    </w:rPr>
  </w:style>
  <w:style w:type="paragraph" w:styleId="CommentText">
    <w:name w:val="annotation text"/>
    <w:basedOn w:val="Normal"/>
    <w:semiHidden/>
    <w:rsid w:val="00816FA1"/>
  </w:style>
  <w:style w:type="paragraph" w:styleId="CommentSubject">
    <w:name w:val="annotation subject"/>
    <w:basedOn w:val="CommentText"/>
    <w:next w:val="CommentText"/>
    <w:semiHidden/>
    <w:rsid w:val="00816FA1"/>
    <w:rPr>
      <w:b/>
      <w:bCs/>
    </w:rPr>
  </w:style>
  <w:style w:type="paragraph" w:styleId="BalloonText">
    <w:name w:val="Balloon Text"/>
    <w:basedOn w:val="Normal"/>
    <w:semiHidden/>
    <w:rsid w:val="00816FA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2234"/>
  </w:style>
  <w:style w:type="character" w:styleId="FootnoteReference">
    <w:name w:val="footnote reference"/>
    <w:semiHidden/>
    <w:rsid w:val="007D2234"/>
    <w:rPr>
      <w:vertAlign w:val="superscript"/>
    </w:rPr>
  </w:style>
  <w:style w:type="table" w:styleId="TableGrid">
    <w:name w:val="Table Grid"/>
    <w:basedOn w:val="TableNormal"/>
    <w:rsid w:val="00FD75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4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ingh@barc.gov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u2020@barc.gov.i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IM-NAA</vt:lpstr>
    </vt:vector>
  </TitlesOfParts>
  <Company>BARC</Company>
  <LinksUpToDate>false</LinksUpToDate>
  <CharactersWithSpaces>2663</CharactersWithSpaces>
  <SharedDoc>false</SharedDoc>
  <HLinks>
    <vt:vector size="6" baseType="variant"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mailto:racharya@barc.gov.in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IM-NAA</dc:title>
  <dc:subject>NAA</dc:subject>
  <dc:creator>R. Acharya et al.</dc:creator>
  <cp:lastModifiedBy>ADMIN</cp:lastModifiedBy>
  <cp:revision>3</cp:revision>
  <cp:lastPrinted>2019-02-28T07:13:00Z</cp:lastPrinted>
  <dcterms:created xsi:type="dcterms:W3CDTF">2022-02-02T12:41:00Z</dcterms:created>
  <dcterms:modified xsi:type="dcterms:W3CDTF">2022-02-03T04:58:00Z</dcterms:modified>
</cp:coreProperties>
</file>